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47ED9" w:rsidRDefault="00B10E7B">
      <w:pPr>
        <w:widowControl w:val="0"/>
        <w:autoSpaceDE w:val="0"/>
        <w:jc w:val="right"/>
        <w:rPr>
          <w:rFonts w:asciiTheme="minorHAnsi" w:hAnsiTheme="minorHAnsi" w:cstheme="minorHAnsi"/>
        </w:rPr>
      </w:pPr>
      <w:r w:rsidRPr="00A47ED9">
        <w:rPr>
          <w:rFonts w:asciiTheme="minorHAnsi" w:hAnsiTheme="minorHAnsi" w:cstheme="minorHAnsi"/>
        </w:rPr>
        <w:t xml:space="preserve">Мировому судье судебного участка </w:t>
      </w:r>
    </w:p>
    <w:p w:rsidR="00000000" w:rsidRPr="00A47ED9" w:rsidRDefault="00A47ED9">
      <w:pPr>
        <w:widowControl w:val="0"/>
        <w:autoSpaceDE w:val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№ __</w:t>
      </w:r>
      <w:r w:rsidR="00B10E7B" w:rsidRPr="00A47ED9">
        <w:rPr>
          <w:rFonts w:asciiTheme="minorHAnsi" w:hAnsiTheme="minorHAnsi" w:cstheme="minorHAnsi"/>
        </w:rPr>
        <w:t>__ по городу_______________</w:t>
      </w:r>
    </w:p>
    <w:p w:rsidR="00000000" w:rsidRPr="00A47ED9" w:rsidRDefault="00A47ED9">
      <w:pPr>
        <w:widowControl w:val="0"/>
        <w:autoSpaceDE w:val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Истец: _________</w:t>
      </w:r>
      <w:r w:rsidR="00B10E7B" w:rsidRPr="00A47ED9">
        <w:rPr>
          <w:rFonts w:asciiTheme="minorHAnsi" w:hAnsiTheme="minorHAnsi" w:cstheme="minorHAnsi"/>
        </w:rPr>
        <w:t>_______________</w:t>
      </w:r>
    </w:p>
    <w:p w:rsidR="00000000" w:rsidRPr="00A47ED9" w:rsidRDefault="00B10E7B">
      <w:pPr>
        <w:widowControl w:val="0"/>
        <w:autoSpaceDE w:val="0"/>
        <w:jc w:val="right"/>
        <w:rPr>
          <w:rFonts w:asciiTheme="minorHAnsi" w:hAnsiTheme="minorHAnsi" w:cstheme="minorHAnsi"/>
        </w:rPr>
      </w:pPr>
      <w:r w:rsidRPr="00A47ED9">
        <w:rPr>
          <w:rFonts w:asciiTheme="minorHAnsi" w:hAnsiTheme="minorHAnsi" w:cstheme="minorHAnsi"/>
        </w:rPr>
        <w:t>(полностью ФИО, адрес)</w:t>
      </w:r>
    </w:p>
    <w:p w:rsidR="00000000" w:rsidRPr="00A47ED9" w:rsidRDefault="00A47ED9">
      <w:pPr>
        <w:widowControl w:val="0"/>
        <w:autoSpaceDE w:val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Ответчик: _____</w:t>
      </w:r>
      <w:r w:rsidR="00B10E7B" w:rsidRPr="00A47ED9">
        <w:rPr>
          <w:rFonts w:asciiTheme="minorHAnsi" w:hAnsiTheme="minorHAnsi" w:cstheme="minorHAnsi"/>
        </w:rPr>
        <w:t>__________</w:t>
      </w:r>
      <w:r w:rsidR="00B10E7B" w:rsidRPr="00A47ED9">
        <w:rPr>
          <w:rFonts w:asciiTheme="minorHAnsi" w:hAnsiTheme="minorHAnsi" w:cstheme="minorHAnsi"/>
        </w:rPr>
        <w:t>______</w:t>
      </w:r>
    </w:p>
    <w:p w:rsidR="00000000" w:rsidRPr="00A47ED9" w:rsidRDefault="00B10E7B">
      <w:pPr>
        <w:widowControl w:val="0"/>
        <w:autoSpaceDE w:val="0"/>
        <w:jc w:val="right"/>
        <w:rPr>
          <w:rFonts w:asciiTheme="minorHAnsi" w:hAnsiTheme="minorHAnsi" w:cstheme="minorHAnsi"/>
        </w:rPr>
      </w:pPr>
      <w:r w:rsidRPr="00A47ED9">
        <w:rPr>
          <w:rFonts w:asciiTheme="minorHAnsi" w:hAnsiTheme="minorHAnsi" w:cstheme="minorHAnsi"/>
        </w:rPr>
        <w:t>(полностью ФИО, адрес)</w:t>
      </w:r>
    </w:p>
    <w:p w:rsidR="00000000" w:rsidRPr="00A47ED9" w:rsidRDefault="00B10E7B">
      <w:pPr>
        <w:widowControl w:val="0"/>
        <w:autoSpaceDE w:val="0"/>
        <w:jc w:val="right"/>
        <w:rPr>
          <w:rFonts w:asciiTheme="minorHAnsi" w:hAnsiTheme="minorHAnsi" w:cstheme="minorHAnsi"/>
        </w:rPr>
      </w:pPr>
    </w:p>
    <w:p w:rsidR="00000000" w:rsidRPr="00A47ED9" w:rsidRDefault="00B10E7B">
      <w:pPr>
        <w:widowControl w:val="0"/>
        <w:autoSpaceDE w:val="0"/>
        <w:jc w:val="right"/>
        <w:rPr>
          <w:rFonts w:asciiTheme="minorHAnsi" w:hAnsiTheme="minorHAnsi" w:cstheme="minorHAnsi"/>
        </w:rPr>
      </w:pPr>
    </w:p>
    <w:p w:rsidR="00000000" w:rsidRPr="00A47ED9" w:rsidRDefault="00B10E7B">
      <w:pPr>
        <w:widowControl w:val="0"/>
        <w:autoSpaceDE w:val="0"/>
        <w:jc w:val="center"/>
        <w:rPr>
          <w:rFonts w:asciiTheme="minorHAnsi" w:hAnsiTheme="minorHAnsi" w:cstheme="minorHAnsi"/>
          <w:b/>
        </w:rPr>
      </w:pPr>
      <w:r w:rsidRPr="00A47ED9">
        <w:rPr>
          <w:rFonts w:asciiTheme="minorHAnsi" w:hAnsiTheme="minorHAnsi" w:cstheme="minorHAnsi"/>
          <w:b/>
        </w:rPr>
        <w:t>ИСКОВОЕ ЗАЯВЛЕНИЕ</w:t>
      </w:r>
    </w:p>
    <w:p w:rsidR="00000000" w:rsidRPr="00A47ED9" w:rsidRDefault="00B10E7B">
      <w:pPr>
        <w:widowControl w:val="0"/>
        <w:autoSpaceDE w:val="0"/>
        <w:jc w:val="center"/>
        <w:rPr>
          <w:rFonts w:asciiTheme="minorHAnsi" w:hAnsiTheme="minorHAnsi" w:cstheme="minorHAnsi"/>
        </w:rPr>
      </w:pPr>
      <w:r w:rsidRPr="00A47ED9">
        <w:rPr>
          <w:rFonts w:asciiTheme="minorHAnsi" w:hAnsiTheme="minorHAnsi" w:cstheme="minorHAnsi"/>
          <w:b/>
        </w:rPr>
        <w:t>о расторжении брака</w:t>
      </w:r>
    </w:p>
    <w:p w:rsidR="00000000" w:rsidRPr="00A47ED9" w:rsidRDefault="00B10E7B">
      <w:pPr>
        <w:widowControl w:val="0"/>
        <w:autoSpaceDE w:val="0"/>
        <w:jc w:val="center"/>
        <w:rPr>
          <w:rFonts w:asciiTheme="minorHAnsi" w:hAnsiTheme="minorHAnsi" w:cstheme="minorHAnsi"/>
        </w:rPr>
      </w:pPr>
    </w:p>
    <w:p w:rsidR="00000000" w:rsidRPr="00A47ED9" w:rsidRDefault="00B10E7B">
      <w:pPr>
        <w:widowControl w:val="0"/>
        <w:autoSpaceDE w:val="0"/>
        <w:ind w:firstLine="540"/>
        <w:jc w:val="both"/>
        <w:rPr>
          <w:rFonts w:asciiTheme="minorHAnsi" w:hAnsiTheme="minorHAnsi" w:cstheme="minorHAnsi"/>
        </w:rPr>
      </w:pPr>
    </w:p>
    <w:p w:rsidR="00000000" w:rsidRPr="00A47ED9" w:rsidRDefault="00B10E7B">
      <w:pPr>
        <w:autoSpaceDE w:val="0"/>
        <w:jc w:val="both"/>
        <w:rPr>
          <w:rFonts w:asciiTheme="minorHAnsi" w:hAnsiTheme="minorHAnsi" w:cstheme="minorHAnsi"/>
        </w:rPr>
      </w:pPr>
      <w:r w:rsidRPr="00A47ED9">
        <w:rPr>
          <w:rFonts w:asciiTheme="minorHAnsi" w:hAnsiTheme="minorHAnsi" w:cstheme="minorHAnsi"/>
        </w:rPr>
        <w:t>«___»</w:t>
      </w:r>
      <w:r w:rsidR="00A47ED9">
        <w:rPr>
          <w:rFonts w:asciiTheme="minorHAnsi" w:hAnsiTheme="minorHAnsi" w:cstheme="minorHAnsi"/>
        </w:rPr>
        <w:t xml:space="preserve"> </w:t>
      </w:r>
      <w:r w:rsidRPr="00A47ED9">
        <w:rPr>
          <w:rFonts w:asciiTheme="minorHAnsi" w:hAnsiTheme="minorHAnsi" w:cstheme="minorHAnsi"/>
        </w:rPr>
        <w:t>________ ____ г. я вступил(а</w:t>
      </w:r>
      <w:r w:rsidRPr="00A47ED9">
        <w:rPr>
          <w:rFonts w:asciiTheme="minorHAnsi" w:hAnsiTheme="minorHAnsi" w:cstheme="minorHAnsi"/>
        </w:rPr>
        <w:t>) в брак с _____________ (ФИО ответчика).  Совместно проживали до «___»</w:t>
      </w:r>
      <w:r w:rsidR="00A47ED9">
        <w:rPr>
          <w:rFonts w:asciiTheme="minorHAnsi" w:hAnsiTheme="minorHAnsi" w:cstheme="minorHAnsi"/>
        </w:rPr>
        <w:t xml:space="preserve"> </w:t>
      </w:r>
      <w:r w:rsidRPr="00A47ED9">
        <w:rPr>
          <w:rFonts w:asciiTheme="minorHAnsi" w:hAnsiTheme="minorHAnsi" w:cstheme="minorHAnsi"/>
        </w:rPr>
        <w:t>_________ ____ г. Брачные отношения между истцом и ответчиком с указанного времени прекращены. Общее хозяйство с указанной даты не ведется.</w:t>
      </w:r>
      <w:r w:rsidR="00A47ED9">
        <w:rPr>
          <w:rFonts w:asciiTheme="minorHAnsi" w:hAnsiTheme="minorHAnsi" w:cstheme="minorHAnsi"/>
        </w:rPr>
        <w:t xml:space="preserve"> </w:t>
      </w:r>
    </w:p>
    <w:p w:rsidR="00000000" w:rsidRPr="00A47ED9" w:rsidRDefault="00B10E7B">
      <w:pPr>
        <w:autoSpaceDE w:val="0"/>
        <w:jc w:val="both"/>
        <w:rPr>
          <w:rFonts w:asciiTheme="minorHAnsi" w:hAnsiTheme="minorHAnsi" w:cstheme="minorHAnsi"/>
        </w:rPr>
      </w:pPr>
    </w:p>
    <w:p w:rsidR="00000000" w:rsidRPr="00A47ED9" w:rsidRDefault="00B10E7B">
      <w:pPr>
        <w:autoSpaceDE w:val="0"/>
        <w:jc w:val="both"/>
        <w:rPr>
          <w:rFonts w:asciiTheme="minorHAnsi" w:hAnsiTheme="minorHAnsi" w:cstheme="minorHAnsi"/>
        </w:rPr>
      </w:pPr>
      <w:r w:rsidRPr="00A47ED9">
        <w:rPr>
          <w:rFonts w:asciiTheme="minorHAnsi" w:hAnsiTheme="minorHAnsi" w:cstheme="minorHAnsi"/>
        </w:rPr>
        <w:t>Дальнейшая совместная жизнь стала невозможна</w:t>
      </w:r>
      <w:r w:rsidRPr="00A47ED9">
        <w:rPr>
          <w:rFonts w:asciiTheme="minorHAnsi" w:hAnsiTheme="minorHAnsi" w:cstheme="minorHAnsi"/>
        </w:rPr>
        <w:t>. Спора о разделе имущества, являющегося совместной собственностью супругов, нет.</w:t>
      </w:r>
    </w:p>
    <w:p w:rsidR="00000000" w:rsidRPr="00A47ED9" w:rsidRDefault="00B10E7B">
      <w:pPr>
        <w:autoSpaceDE w:val="0"/>
        <w:jc w:val="both"/>
        <w:rPr>
          <w:rFonts w:asciiTheme="minorHAnsi" w:hAnsiTheme="minorHAnsi" w:cstheme="minorHAnsi"/>
        </w:rPr>
      </w:pPr>
    </w:p>
    <w:p w:rsidR="00000000" w:rsidRPr="00A47ED9" w:rsidRDefault="00B10E7B">
      <w:pPr>
        <w:autoSpaceDE w:val="0"/>
        <w:jc w:val="both"/>
        <w:rPr>
          <w:rFonts w:asciiTheme="minorHAnsi" w:hAnsiTheme="minorHAnsi" w:cstheme="minorHAnsi"/>
        </w:rPr>
      </w:pPr>
      <w:r w:rsidRPr="00A47ED9">
        <w:rPr>
          <w:rFonts w:asciiTheme="minorHAnsi" w:hAnsiTheme="minorHAnsi" w:cstheme="minorHAnsi"/>
        </w:rPr>
        <w:t>От брака имеются несовершеннолетние дети _______</w:t>
      </w:r>
      <w:r w:rsidR="00A47ED9">
        <w:rPr>
          <w:rFonts w:asciiTheme="minorHAnsi" w:hAnsiTheme="minorHAnsi" w:cstheme="minorHAnsi"/>
        </w:rPr>
        <w:t>_______</w:t>
      </w:r>
      <w:r w:rsidRPr="00A47ED9">
        <w:rPr>
          <w:rFonts w:asciiTheme="minorHAnsi" w:hAnsiTheme="minorHAnsi" w:cstheme="minorHAnsi"/>
        </w:rPr>
        <w:t xml:space="preserve">__ (ФИО, дата рождения детей). Спор о детях отсутствует. </w:t>
      </w:r>
    </w:p>
    <w:p w:rsidR="00000000" w:rsidRPr="00A47ED9" w:rsidRDefault="00B10E7B">
      <w:pPr>
        <w:autoSpaceDE w:val="0"/>
        <w:jc w:val="both"/>
        <w:rPr>
          <w:rFonts w:asciiTheme="minorHAnsi" w:hAnsiTheme="minorHAnsi" w:cstheme="minorHAnsi"/>
        </w:rPr>
      </w:pPr>
    </w:p>
    <w:p w:rsidR="00000000" w:rsidRPr="00A47ED9" w:rsidRDefault="00B10E7B">
      <w:pPr>
        <w:autoSpaceDE w:val="0"/>
        <w:jc w:val="both"/>
        <w:rPr>
          <w:rFonts w:asciiTheme="minorHAnsi" w:hAnsiTheme="minorHAnsi" w:cstheme="minorHAnsi"/>
        </w:rPr>
      </w:pPr>
      <w:r w:rsidRPr="00A47ED9">
        <w:rPr>
          <w:rFonts w:asciiTheme="minorHAnsi" w:hAnsiTheme="minorHAnsi" w:cstheme="minorHAnsi"/>
        </w:rPr>
        <w:t xml:space="preserve">Супруг </w:t>
      </w:r>
      <w:r w:rsidRPr="00A47ED9">
        <w:rPr>
          <w:rFonts w:asciiTheme="minorHAnsi" w:hAnsiTheme="minorHAnsi" w:cstheme="minorHAnsi"/>
        </w:rPr>
        <w:t>не</w:t>
      </w:r>
      <w:r w:rsidRPr="00A47ED9">
        <w:rPr>
          <w:rFonts w:asciiTheme="minorHAnsi" w:hAnsiTheme="minorHAnsi" w:cstheme="minorHAnsi"/>
        </w:rPr>
        <w:t xml:space="preserve"> согласен на расторжение брака по причине _____</w:t>
      </w:r>
      <w:r w:rsidR="00A47ED9">
        <w:rPr>
          <w:rFonts w:asciiTheme="minorHAnsi" w:hAnsiTheme="minorHAnsi" w:cstheme="minorHAnsi"/>
        </w:rPr>
        <w:t>_______</w:t>
      </w:r>
      <w:r w:rsidRPr="00A47ED9">
        <w:rPr>
          <w:rFonts w:asciiTheme="minorHAnsi" w:hAnsiTheme="minorHAnsi" w:cstheme="minorHAnsi"/>
        </w:rPr>
        <w:t>____ (указ</w:t>
      </w:r>
      <w:r w:rsidRPr="00A47ED9">
        <w:rPr>
          <w:rFonts w:asciiTheme="minorHAnsi" w:hAnsiTheme="minorHAnsi" w:cstheme="minorHAnsi"/>
        </w:rPr>
        <w:t>ать причины несогласия супруга на расторжение брака).</w:t>
      </w:r>
      <w:r w:rsidR="00A47ED9">
        <w:rPr>
          <w:rFonts w:asciiTheme="minorHAnsi" w:hAnsiTheme="minorHAnsi" w:cstheme="minorHAnsi"/>
        </w:rPr>
        <w:t xml:space="preserve"> </w:t>
      </w:r>
      <w:r w:rsidRPr="00A47ED9">
        <w:rPr>
          <w:rFonts w:asciiTheme="minorHAnsi" w:hAnsiTheme="minorHAnsi" w:cstheme="minorHAnsi"/>
        </w:rPr>
        <w:t>Однако я не желаю сохранять семью по прич</w:t>
      </w:r>
      <w:r w:rsidR="00A47ED9">
        <w:rPr>
          <w:rFonts w:asciiTheme="minorHAnsi" w:hAnsiTheme="minorHAnsi" w:cstheme="minorHAnsi"/>
        </w:rPr>
        <w:t xml:space="preserve">ине ________________ (указать причины </w:t>
      </w:r>
      <w:r w:rsidRPr="00A47ED9">
        <w:rPr>
          <w:rFonts w:asciiTheme="minorHAnsi" w:hAnsiTheme="minorHAnsi" w:cstheme="minorHAnsi"/>
        </w:rPr>
        <w:t>развода и невозможности сохранения семьи).</w:t>
      </w:r>
    </w:p>
    <w:p w:rsidR="00000000" w:rsidRPr="00A47ED9" w:rsidRDefault="00B10E7B">
      <w:pPr>
        <w:autoSpaceDE w:val="0"/>
        <w:jc w:val="both"/>
        <w:rPr>
          <w:rFonts w:asciiTheme="minorHAnsi" w:hAnsiTheme="minorHAnsi" w:cstheme="minorHAnsi"/>
        </w:rPr>
      </w:pPr>
    </w:p>
    <w:p w:rsidR="00000000" w:rsidRPr="00A47ED9" w:rsidRDefault="00B10E7B">
      <w:pPr>
        <w:autoSpaceDE w:val="0"/>
        <w:jc w:val="both"/>
        <w:rPr>
          <w:rFonts w:asciiTheme="minorHAnsi" w:hAnsiTheme="minorHAnsi" w:cstheme="minorHAnsi"/>
        </w:rPr>
      </w:pPr>
      <w:r w:rsidRPr="00A47ED9">
        <w:rPr>
          <w:rFonts w:asciiTheme="minorHAnsi" w:hAnsiTheme="minorHAnsi" w:cstheme="minorHAnsi"/>
        </w:rPr>
        <w:t>На основании изложенного, руководствуясь со статьи 21, 23 Семейного кодекса РФ, стат</w:t>
      </w:r>
      <w:r w:rsidRPr="00A47ED9">
        <w:rPr>
          <w:rFonts w:asciiTheme="minorHAnsi" w:hAnsiTheme="minorHAnsi" w:cstheme="minorHAnsi"/>
        </w:rPr>
        <w:t>ьи 23, 131, 132 Гражданского процессуального кодекса РФ,</w:t>
      </w:r>
    </w:p>
    <w:p w:rsidR="00000000" w:rsidRPr="00A47ED9" w:rsidRDefault="00B10E7B">
      <w:pPr>
        <w:widowControl w:val="0"/>
        <w:autoSpaceDE w:val="0"/>
        <w:ind w:firstLine="540"/>
        <w:jc w:val="both"/>
        <w:rPr>
          <w:rFonts w:asciiTheme="minorHAnsi" w:hAnsiTheme="minorHAnsi" w:cstheme="minorHAnsi"/>
        </w:rPr>
      </w:pPr>
    </w:p>
    <w:p w:rsidR="00000000" w:rsidRPr="00A47ED9" w:rsidRDefault="00B10E7B">
      <w:pPr>
        <w:widowControl w:val="0"/>
        <w:autoSpaceDE w:val="0"/>
        <w:jc w:val="center"/>
        <w:rPr>
          <w:rFonts w:asciiTheme="minorHAnsi" w:hAnsiTheme="minorHAnsi" w:cstheme="minorHAnsi"/>
        </w:rPr>
      </w:pPr>
      <w:r w:rsidRPr="00A47ED9">
        <w:rPr>
          <w:rFonts w:asciiTheme="minorHAnsi" w:hAnsiTheme="minorHAnsi" w:cstheme="minorHAnsi"/>
          <w:b/>
        </w:rPr>
        <w:t>Прошу:</w:t>
      </w:r>
    </w:p>
    <w:p w:rsidR="00000000" w:rsidRPr="00A47ED9" w:rsidRDefault="00B10E7B">
      <w:pPr>
        <w:widowControl w:val="0"/>
        <w:autoSpaceDE w:val="0"/>
        <w:jc w:val="center"/>
        <w:rPr>
          <w:rFonts w:asciiTheme="minorHAnsi" w:hAnsiTheme="minorHAnsi" w:cstheme="minorHAnsi"/>
        </w:rPr>
      </w:pPr>
    </w:p>
    <w:p w:rsidR="00000000" w:rsidRPr="00A47ED9" w:rsidRDefault="00B10E7B" w:rsidP="00A47ED9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A47ED9">
        <w:rPr>
          <w:rFonts w:asciiTheme="minorHAnsi" w:hAnsiTheme="minorHAnsi" w:cstheme="minorHAnsi"/>
        </w:rPr>
        <w:t>Брак между _________ (Ф.И.О. истца) и _________ (Ф.И.О. ответчика), зарегистрированный "___"_________ ____ г. в _________ (наименование органа записи актов гражданского состояния), актовая з</w:t>
      </w:r>
      <w:r w:rsidRPr="00A47ED9">
        <w:rPr>
          <w:rFonts w:asciiTheme="minorHAnsi" w:hAnsiTheme="minorHAnsi" w:cstheme="minorHAnsi"/>
        </w:rPr>
        <w:t>апись № ____, расторгнуть.</w:t>
      </w:r>
      <w:bookmarkStart w:id="0" w:name="_GoBack"/>
      <w:bookmarkEnd w:id="0"/>
    </w:p>
    <w:p w:rsidR="00000000" w:rsidRPr="00A47ED9" w:rsidRDefault="00B10E7B">
      <w:pPr>
        <w:autoSpaceDE w:val="0"/>
        <w:ind w:firstLine="540"/>
        <w:jc w:val="both"/>
        <w:rPr>
          <w:rFonts w:asciiTheme="minorHAnsi" w:hAnsiTheme="minorHAnsi" w:cstheme="minorHAnsi"/>
          <w:sz w:val="20"/>
          <w:szCs w:val="20"/>
        </w:rPr>
      </w:pPr>
    </w:p>
    <w:p w:rsidR="00000000" w:rsidRPr="00A47ED9" w:rsidRDefault="00B10E7B">
      <w:pPr>
        <w:autoSpaceDE w:val="0"/>
        <w:ind w:firstLine="540"/>
        <w:jc w:val="both"/>
        <w:rPr>
          <w:rFonts w:asciiTheme="minorHAnsi" w:hAnsiTheme="minorHAnsi" w:cstheme="minorHAnsi"/>
          <w:sz w:val="20"/>
          <w:szCs w:val="20"/>
        </w:rPr>
      </w:pPr>
    </w:p>
    <w:p w:rsidR="00000000" w:rsidRPr="00A47ED9" w:rsidRDefault="00B10E7B">
      <w:pPr>
        <w:autoSpaceDE w:val="0"/>
        <w:ind w:firstLine="540"/>
        <w:jc w:val="both"/>
        <w:rPr>
          <w:rFonts w:asciiTheme="minorHAnsi" w:hAnsiTheme="minorHAnsi" w:cstheme="minorHAnsi"/>
        </w:rPr>
      </w:pPr>
      <w:r w:rsidRPr="00A47ED9">
        <w:rPr>
          <w:rFonts w:asciiTheme="minorHAnsi" w:hAnsiTheme="minorHAnsi" w:cstheme="minorHAnsi"/>
          <w:b/>
          <w:bCs/>
        </w:rPr>
        <w:t>Перечень прилагаемых к заявлению документов</w:t>
      </w:r>
      <w:r w:rsidRPr="00A47ED9">
        <w:rPr>
          <w:rFonts w:asciiTheme="minorHAnsi" w:hAnsiTheme="minorHAnsi" w:cstheme="minorHAnsi"/>
        </w:rPr>
        <w:t xml:space="preserve"> (копии по числу лиц, участвующих в деле):</w:t>
      </w:r>
    </w:p>
    <w:p w:rsidR="00000000" w:rsidRPr="00A47ED9" w:rsidRDefault="00B10E7B">
      <w:pPr>
        <w:autoSpaceDE w:val="0"/>
        <w:ind w:firstLine="540"/>
        <w:jc w:val="both"/>
        <w:rPr>
          <w:rFonts w:asciiTheme="minorHAnsi" w:hAnsiTheme="minorHAnsi" w:cstheme="minorHAnsi"/>
        </w:rPr>
      </w:pPr>
    </w:p>
    <w:p w:rsidR="00000000" w:rsidRPr="00A47ED9" w:rsidRDefault="00B10E7B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</w:rPr>
      </w:pPr>
      <w:r w:rsidRPr="00A47ED9">
        <w:rPr>
          <w:rFonts w:asciiTheme="minorHAnsi" w:hAnsiTheme="minorHAnsi" w:cstheme="minorHAnsi"/>
        </w:rPr>
        <w:t>Копия искового заявления</w:t>
      </w:r>
    </w:p>
    <w:p w:rsidR="00000000" w:rsidRPr="00A47ED9" w:rsidRDefault="00B10E7B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</w:rPr>
      </w:pPr>
      <w:r w:rsidRPr="00A47ED9">
        <w:rPr>
          <w:rFonts w:asciiTheme="minorHAnsi" w:hAnsiTheme="minorHAnsi" w:cstheme="minorHAnsi"/>
        </w:rPr>
        <w:t>Документ, подтверждающий уплату государственной пошлины</w:t>
      </w:r>
    </w:p>
    <w:p w:rsidR="00000000" w:rsidRPr="00A47ED9" w:rsidRDefault="00B10E7B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</w:rPr>
      </w:pPr>
      <w:r w:rsidRPr="00A47ED9">
        <w:rPr>
          <w:rFonts w:asciiTheme="minorHAnsi" w:hAnsiTheme="minorHAnsi" w:cstheme="minorHAnsi"/>
        </w:rPr>
        <w:t>Свидетельство о заключении брака (подлинник)</w:t>
      </w:r>
    </w:p>
    <w:p w:rsidR="00000000" w:rsidRPr="00A47ED9" w:rsidRDefault="00B10E7B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</w:rPr>
      </w:pPr>
      <w:r w:rsidRPr="00A47ED9">
        <w:rPr>
          <w:rFonts w:asciiTheme="minorHAnsi" w:hAnsiTheme="minorHAnsi" w:cstheme="minorHAnsi"/>
        </w:rPr>
        <w:t>Копия свидетел</w:t>
      </w:r>
      <w:r w:rsidRPr="00A47ED9">
        <w:rPr>
          <w:rFonts w:asciiTheme="minorHAnsi" w:hAnsiTheme="minorHAnsi" w:cstheme="minorHAnsi"/>
        </w:rPr>
        <w:t>ьства о рождении ребенка (детей)</w:t>
      </w:r>
    </w:p>
    <w:p w:rsidR="00000000" w:rsidRPr="00A47ED9" w:rsidRDefault="00B10E7B">
      <w:pPr>
        <w:widowControl w:val="0"/>
        <w:autoSpaceDE w:val="0"/>
        <w:ind w:firstLine="540"/>
        <w:jc w:val="both"/>
        <w:rPr>
          <w:rFonts w:asciiTheme="minorHAnsi" w:hAnsiTheme="minorHAnsi" w:cstheme="minorHAnsi"/>
        </w:rPr>
      </w:pPr>
    </w:p>
    <w:p w:rsidR="00000000" w:rsidRPr="00A47ED9" w:rsidRDefault="00B10E7B">
      <w:pPr>
        <w:widowControl w:val="0"/>
        <w:autoSpaceDE w:val="0"/>
        <w:jc w:val="both"/>
        <w:rPr>
          <w:rFonts w:asciiTheme="minorHAnsi" w:hAnsiTheme="minorHAnsi" w:cstheme="minorHAnsi"/>
        </w:rPr>
      </w:pPr>
    </w:p>
    <w:p w:rsidR="00B10E7B" w:rsidRPr="00A47ED9" w:rsidRDefault="00B10E7B">
      <w:pPr>
        <w:widowControl w:val="0"/>
        <w:autoSpaceDE w:val="0"/>
        <w:jc w:val="both"/>
        <w:rPr>
          <w:rFonts w:asciiTheme="minorHAnsi" w:hAnsiTheme="minorHAnsi" w:cstheme="minorHAnsi"/>
        </w:rPr>
      </w:pPr>
      <w:r w:rsidRPr="00A47ED9">
        <w:rPr>
          <w:rFonts w:asciiTheme="minorHAnsi" w:hAnsiTheme="minorHAnsi" w:cstheme="minorHAnsi"/>
        </w:rPr>
        <w:t>Дата подачи заявления: "___"___________ ____ г.                             Подпись истца _______</w:t>
      </w:r>
    </w:p>
    <w:sectPr w:rsidR="00B10E7B" w:rsidRPr="00A47ED9">
      <w:pgSz w:w="11906" w:h="16838"/>
      <w:pgMar w:top="1134" w:right="850" w:bottom="1785" w:left="1260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E7B" w:rsidRDefault="00B10E7B">
      <w:r>
        <w:separator/>
      </w:r>
    </w:p>
  </w:endnote>
  <w:endnote w:type="continuationSeparator" w:id="0">
    <w:p w:rsidR="00B10E7B" w:rsidRDefault="00B1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E7B" w:rsidRDefault="00B10E7B">
      <w:r>
        <w:separator/>
      </w:r>
    </w:p>
  </w:footnote>
  <w:footnote w:type="continuationSeparator" w:id="0">
    <w:p w:rsidR="00B10E7B" w:rsidRDefault="00B1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D9"/>
    <w:rsid w:val="00334E9F"/>
    <w:rsid w:val="00A47ED9"/>
    <w:rsid w:val="00B1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A76B5D6-12E8-4DAB-920B-410C2A16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footer"/>
    <w:basedOn w:val="a"/>
    <w:pPr>
      <w:suppressLineNumbers/>
      <w:tabs>
        <w:tab w:val="center" w:pos="4898"/>
        <w:tab w:val="right" w:pos="9796"/>
      </w:tabs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</vt:lpstr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</dc:title>
  <dc:subject/>
  <dc:creator>$$$</dc:creator>
  <cp:keywords/>
  <cp:lastModifiedBy>irynka_@mail.ru</cp:lastModifiedBy>
  <cp:revision>2</cp:revision>
  <cp:lastPrinted>1601-01-01T00:00:00Z</cp:lastPrinted>
  <dcterms:created xsi:type="dcterms:W3CDTF">2018-05-05T15:33:00Z</dcterms:created>
  <dcterms:modified xsi:type="dcterms:W3CDTF">2018-05-05T15:33:00Z</dcterms:modified>
</cp:coreProperties>
</file>