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4F15" w14:textId="316AD275" w:rsidR="003E4003" w:rsidRPr="003E4003" w:rsidRDefault="003E4003" w:rsidP="003E4003">
      <w:pPr>
        <w:shd w:val="clear" w:color="auto" w:fill="FFFFFF"/>
        <w:jc w:val="right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 xml:space="preserve">В </w:t>
      </w:r>
      <w:proofErr w:type="spellStart"/>
      <w:r w:rsidRPr="003E4003">
        <w:rPr>
          <w:rFonts w:cs="Times New Roman"/>
          <w:color w:val="000000"/>
          <w:sz w:val="22"/>
        </w:rPr>
        <w:t>Красно</w:t>
      </w:r>
      <w:r>
        <w:rPr>
          <w:rFonts w:cs="Times New Roman"/>
          <w:color w:val="000000"/>
          <w:sz w:val="22"/>
        </w:rPr>
        <w:t>щ</w:t>
      </w:r>
      <w:r w:rsidRPr="003E4003">
        <w:rPr>
          <w:rFonts w:cs="Times New Roman"/>
          <w:color w:val="000000"/>
          <w:sz w:val="22"/>
        </w:rPr>
        <w:t>ековский</w:t>
      </w:r>
      <w:proofErr w:type="spellEnd"/>
      <w:r w:rsidRPr="003E4003">
        <w:rPr>
          <w:rFonts w:cs="Times New Roman"/>
          <w:color w:val="000000"/>
          <w:sz w:val="22"/>
        </w:rPr>
        <w:t xml:space="preserve"> районный суд Алтайского края,</w:t>
      </w:r>
    </w:p>
    <w:p w14:paraId="654CA7FA" w14:textId="3FCC69DA" w:rsidR="003E4003" w:rsidRPr="003E4003" w:rsidRDefault="003E4003" w:rsidP="003E4003">
      <w:pPr>
        <w:shd w:val="clear" w:color="auto" w:fill="FFFFFF"/>
        <w:jc w:val="right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i w:val="0"/>
          <w:iCs/>
          <w:color w:val="000000"/>
          <w:sz w:val="22"/>
          <w:bdr w:val="none" w:sz="0" w:space="0" w:color="auto" w:frame="1"/>
        </w:rPr>
        <w:t>Истец</w:t>
      </w:r>
      <w:r w:rsidRPr="003E4003">
        <w:rPr>
          <w:rFonts w:cs="Times New Roman"/>
          <w:color w:val="000000"/>
          <w:sz w:val="22"/>
        </w:rPr>
        <w:t>: Марков Илья Сергеевич,</w:t>
      </w:r>
      <w:r w:rsidRPr="003E4003">
        <w:rPr>
          <w:rFonts w:cs="Times New Roman"/>
          <w:color w:val="000000"/>
          <w:sz w:val="22"/>
        </w:rPr>
        <w:br/>
        <w:t>Адрес: 658340, Алтайский край,</w:t>
      </w:r>
    </w:p>
    <w:p w14:paraId="48D5095F" w14:textId="77777777" w:rsidR="003E4003" w:rsidRPr="003E4003" w:rsidRDefault="003E4003" w:rsidP="003E4003">
      <w:pPr>
        <w:shd w:val="clear" w:color="auto" w:fill="FFFFFF"/>
        <w:jc w:val="right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>с. Краснощеково, ул. Челюскинцев, д. 141, кв. 2.</w:t>
      </w:r>
    </w:p>
    <w:p w14:paraId="2FD55C67" w14:textId="153EE299" w:rsidR="003E4003" w:rsidRPr="003E4003" w:rsidRDefault="003E4003" w:rsidP="003E4003">
      <w:pPr>
        <w:shd w:val="clear" w:color="auto" w:fill="FFFFFF"/>
        <w:jc w:val="right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i w:val="0"/>
          <w:iCs/>
          <w:color w:val="000000"/>
          <w:sz w:val="22"/>
          <w:bdr w:val="none" w:sz="0" w:space="0" w:color="auto" w:frame="1"/>
        </w:rPr>
        <w:t>Ответчик</w:t>
      </w:r>
      <w:r w:rsidRPr="003E4003">
        <w:rPr>
          <w:rFonts w:cs="Times New Roman"/>
          <w:color w:val="000000"/>
          <w:sz w:val="22"/>
        </w:rPr>
        <w:t>: Маркова Вероника Павловна,</w:t>
      </w:r>
      <w:r w:rsidRPr="003E4003">
        <w:rPr>
          <w:rFonts w:cs="Times New Roman"/>
          <w:color w:val="000000"/>
          <w:sz w:val="22"/>
        </w:rPr>
        <w:br/>
        <w:t>Адрес: 658340, Алтайский край, с. Краснощеково,</w:t>
      </w:r>
    </w:p>
    <w:p w14:paraId="27469B8F" w14:textId="77777777" w:rsidR="003E4003" w:rsidRPr="003E4003" w:rsidRDefault="003E4003" w:rsidP="003E4003">
      <w:pPr>
        <w:shd w:val="clear" w:color="auto" w:fill="FFFFFF"/>
        <w:jc w:val="right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>ул. Челюскинцев, д. 141, кв. 2.</w:t>
      </w:r>
    </w:p>
    <w:p w14:paraId="5ACA8302" w14:textId="77777777" w:rsidR="003E4003" w:rsidRPr="003E4003" w:rsidRDefault="003E4003" w:rsidP="003E4003">
      <w:pPr>
        <w:pStyle w:val="3"/>
        <w:shd w:val="clear" w:color="auto" w:fill="FFFFFF"/>
        <w:jc w:val="center"/>
        <w:textAlignment w:val="baseline"/>
        <w:rPr>
          <w:rFonts w:cs="Times New Roman"/>
          <w:color w:val="000000"/>
        </w:rPr>
      </w:pPr>
      <w:r w:rsidRPr="003E4003">
        <w:rPr>
          <w:rFonts w:cs="Times New Roman"/>
          <w:color w:val="000000"/>
        </w:rPr>
        <w:t>Исковое заявление об определении долей супругов на квартиру</w:t>
      </w:r>
    </w:p>
    <w:p w14:paraId="2610B733" w14:textId="100B6BF5" w:rsidR="003E4003" w:rsidRPr="003E4003" w:rsidRDefault="003E4003" w:rsidP="003E4003">
      <w:pPr>
        <w:pStyle w:val="a7"/>
        <w:shd w:val="clear" w:color="auto" w:fill="FFFFFF"/>
        <w:spacing w:before="0" w:after="0"/>
        <w:jc w:val="both"/>
        <w:textAlignment w:val="baseline"/>
        <w:rPr>
          <w:color w:val="000000"/>
          <w:sz w:val="22"/>
          <w:szCs w:val="22"/>
        </w:rPr>
      </w:pPr>
      <w:r w:rsidRPr="003E4003">
        <w:rPr>
          <w:color w:val="000000"/>
          <w:sz w:val="22"/>
          <w:szCs w:val="22"/>
        </w:rPr>
        <w:t xml:space="preserve">Я и Маркова Вероника Павловна состоим в зарегистрированном браке с 01.01.2010 г. (свидетельство о регистрации брака серии АБ № 187512) по настоящее время. Брачный </w:t>
      </w:r>
      <w:proofErr w:type="gramStart"/>
      <w:r w:rsidRPr="003E4003">
        <w:rPr>
          <w:color w:val="000000"/>
          <w:sz w:val="22"/>
          <w:szCs w:val="22"/>
        </w:rPr>
        <w:t>договор</w:t>
      </w:r>
      <w:r>
        <w:rPr>
          <w:color w:val="000000"/>
          <w:sz w:val="22"/>
          <w:szCs w:val="22"/>
        </w:rPr>
        <w:t xml:space="preserve"> </w:t>
      </w:r>
      <w:r w:rsidRPr="003E4003">
        <w:rPr>
          <w:color w:val="000000"/>
          <w:sz w:val="22"/>
          <w:szCs w:val="22"/>
        </w:rPr>
        <w:t>между</w:t>
      </w:r>
      <w:r>
        <w:rPr>
          <w:color w:val="000000"/>
          <w:sz w:val="22"/>
          <w:szCs w:val="22"/>
        </w:rPr>
        <w:t xml:space="preserve"> </w:t>
      </w:r>
      <w:r w:rsidRPr="003E4003">
        <w:rPr>
          <w:color w:val="000000"/>
          <w:sz w:val="22"/>
          <w:szCs w:val="22"/>
        </w:rPr>
        <w:t>нами</w:t>
      </w:r>
      <w:proofErr w:type="gramEnd"/>
      <w:r w:rsidRPr="003E4003">
        <w:rPr>
          <w:color w:val="000000"/>
          <w:sz w:val="22"/>
          <w:szCs w:val="22"/>
        </w:rPr>
        <w:t xml:space="preserve"> не заключался. </w:t>
      </w:r>
      <w:r w:rsidRPr="003E4003">
        <w:rPr>
          <w:rFonts w:eastAsia="SimSun"/>
          <w:iCs/>
          <w:color w:val="000000"/>
          <w:sz w:val="22"/>
          <w:szCs w:val="22"/>
          <w:bdr w:val="none" w:sz="0" w:space="0" w:color="auto" w:frame="1"/>
        </w:rPr>
        <w:t>Соглашения об определении долей в общей собственности</w:t>
      </w:r>
      <w:r w:rsidRPr="003E4003">
        <w:rPr>
          <w:color w:val="000000"/>
          <w:sz w:val="22"/>
          <w:szCs w:val="22"/>
        </w:rPr>
        <w:t> в добровольном порядке не достигнуто.</w:t>
      </w:r>
    </w:p>
    <w:p w14:paraId="6A50E057" w14:textId="77777777" w:rsidR="003E4003" w:rsidRPr="003E4003" w:rsidRDefault="003E4003" w:rsidP="003E4003">
      <w:pPr>
        <w:pStyle w:val="a7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3E4003">
        <w:rPr>
          <w:color w:val="000000"/>
          <w:sz w:val="22"/>
          <w:szCs w:val="22"/>
        </w:rPr>
        <w:t xml:space="preserve">В период брака, а именно, 06.01.2018 г., мы приобрели квартиру № 2 в многоквартирном доме по адресу: Россия, Алтайский край, с. Краснощеково, ул. Челюскинцев, д. 141 (кадастровый номер 22:43:537352:678), общей площадью 56 кв. м., в том числе жилой – 45 </w:t>
      </w:r>
      <w:proofErr w:type="spellStart"/>
      <w:r w:rsidRPr="003E4003">
        <w:rPr>
          <w:color w:val="000000"/>
          <w:sz w:val="22"/>
          <w:szCs w:val="22"/>
        </w:rPr>
        <w:t>кв.м</w:t>
      </w:r>
      <w:proofErr w:type="spellEnd"/>
      <w:r w:rsidRPr="003E4003">
        <w:rPr>
          <w:color w:val="000000"/>
          <w:sz w:val="22"/>
          <w:szCs w:val="22"/>
        </w:rPr>
        <w:t>, стоимостью 800 000 руб. Квартира приобретена на имя ответчика по договору купли-продажи, право собственности зарегистрировано в Едином государственном реестре за № 11568123.</w:t>
      </w:r>
    </w:p>
    <w:p w14:paraId="3BBB4804" w14:textId="77777777" w:rsidR="003E4003" w:rsidRPr="003E4003" w:rsidRDefault="003E4003" w:rsidP="003E4003">
      <w:pPr>
        <w:pStyle w:val="a7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3E4003">
        <w:rPr>
          <w:color w:val="000000"/>
          <w:sz w:val="22"/>
          <w:szCs w:val="22"/>
        </w:rPr>
        <w:t>Половина стоимости квартиры оплачена мной из личных средств (400 000 руб.), которые были размещены на моем счету в банке до заключения брака. Из справки Банка о движении средств и выписки из лицевого счета следует, что 400 000 сняты со счета 05.01.2018 г., что подтверждает расходование их на оплату по договору купли-продажи квартиры.</w:t>
      </w:r>
    </w:p>
    <w:p w14:paraId="1AC69633" w14:textId="77777777" w:rsidR="003E4003" w:rsidRPr="003E4003" w:rsidRDefault="003E4003" w:rsidP="003E4003">
      <w:pPr>
        <w:pStyle w:val="a7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3E4003">
        <w:rPr>
          <w:color w:val="000000"/>
          <w:sz w:val="22"/>
          <w:szCs w:val="22"/>
        </w:rPr>
        <w:t>Оставшаяся сумма оплачена нами за счет совместных средств, следовательно, в соответствии со ст. 34 Семейного кодекса половина квартиры является нашей совместной собственностью. Поскольку имущество супругов, нажитое в период брака, признается совместной собственностью. </w:t>
      </w:r>
    </w:p>
    <w:p w14:paraId="4F7CE6B6" w14:textId="77777777" w:rsidR="003E4003" w:rsidRPr="003E4003" w:rsidRDefault="003E4003" w:rsidP="003E4003">
      <w:pPr>
        <w:pStyle w:val="a7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3E4003">
        <w:rPr>
          <w:color w:val="000000"/>
          <w:sz w:val="22"/>
          <w:szCs w:val="22"/>
        </w:rPr>
        <w:t>На основании изложенного, руководствуясь ст. 34, 38, 39 Семейного кодекса РФ, ст. 151-152 Гражданского процессуального кодекса РФ,</w:t>
      </w:r>
    </w:p>
    <w:p w14:paraId="05ABB933" w14:textId="77777777" w:rsidR="003E4003" w:rsidRPr="003E4003" w:rsidRDefault="003E4003" w:rsidP="003E4003">
      <w:pPr>
        <w:pStyle w:val="a7"/>
        <w:shd w:val="clear" w:color="auto" w:fill="FFFFFF"/>
        <w:textAlignment w:val="baseline"/>
        <w:rPr>
          <w:b/>
          <w:color w:val="000000"/>
          <w:szCs w:val="22"/>
        </w:rPr>
      </w:pPr>
      <w:r w:rsidRPr="003E4003">
        <w:rPr>
          <w:b/>
          <w:color w:val="000000"/>
          <w:szCs w:val="22"/>
        </w:rPr>
        <w:t>Прошу:</w:t>
      </w:r>
    </w:p>
    <w:p w14:paraId="27EC8E47" w14:textId="77777777" w:rsidR="003E4003" w:rsidRPr="003E4003" w:rsidRDefault="003E4003" w:rsidP="003E4003">
      <w:pPr>
        <w:shd w:val="clear" w:color="auto" w:fill="FFFFFF"/>
        <w:spacing w:after="0" w:line="240" w:lineRule="auto"/>
        <w:textAlignment w:val="baseline"/>
        <w:rPr>
          <w:rFonts w:cs="Times New Roman"/>
          <w:i w:val="0"/>
          <w:color w:val="000000"/>
          <w:sz w:val="22"/>
        </w:rPr>
      </w:pPr>
      <w:r w:rsidRPr="003E4003">
        <w:rPr>
          <w:rFonts w:cs="Times New Roman"/>
          <w:i w:val="0"/>
          <w:color w:val="000000"/>
          <w:sz w:val="22"/>
        </w:rPr>
        <w:t>Определить доли в праве общей собственности на квартиру № 2, расположенную по адресу: Россия, Алтайский край, с. Краснощеково, ул. Челюскинцев, д. 141, с кадастровым номером 22:43:537352:678 следующим образом: истцу принадлежит доля в праве собственности на квартиру в размере ¾, ответчику принадлежит доля в праве собственности на квартиру в размере ¼.</w:t>
      </w:r>
    </w:p>
    <w:p w14:paraId="391B0ED6" w14:textId="77777777" w:rsidR="003E4003" w:rsidRPr="003E4003" w:rsidRDefault="003E4003" w:rsidP="003E4003">
      <w:pPr>
        <w:pStyle w:val="a7"/>
        <w:shd w:val="clear" w:color="auto" w:fill="FFFFFF"/>
        <w:jc w:val="both"/>
        <w:textAlignment w:val="baseline"/>
        <w:rPr>
          <w:b/>
          <w:color w:val="000000"/>
          <w:szCs w:val="22"/>
        </w:rPr>
      </w:pPr>
      <w:r w:rsidRPr="003E4003">
        <w:rPr>
          <w:b/>
          <w:color w:val="000000"/>
          <w:szCs w:val="22"/>
        </w:rPr>
        <w:t>Приложение:</w:t>
      </w:r>
    </w:p>
    <w:p w14:paraId="5E1507CC" w14:textId="77777777" w:rsidR="003E4003" w:rsidRPr="003E4003" w:rsidRDefault="003E4003" w:rsidP="003E400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>Копия искового заявления</w:t>
      </w:r>
    </w:p>
    <w:p w14:paraId="67D91811" w14:textId="7C64A5FE" w:rsidR="003E4003" w:rsidRPr="003E4003" w:rsidRDefault="003E4003" w:rsidP="003E400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>Квитанция об уплате </w:t>
      </w:r>
      <w:r w:rsidRPr="003E4003">
        <w:rPr>
          <w:rFonts w:cs="Times New Roman"/>
          <w:i w:val="0"/>
          <w:iCs/>
          <w:color w:val="000000"/>
          <w:sz w:val="22"/>
          <w:bdr w:val="none" w:sz="0" w:space="0" w:color="auto" w:frame="1"/>
        </w:rPr>
        <w:t>госпошлины</w:t>
      </w:r>
    </w:p>
    <w:p w14:paraId="0E7D20CA" w14:textId="77777777" w:rsidR="003E4003" w:rsidRPr="003E4003" w:rsidRDefault="003E4003" w:rsidP="003E400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>Копия свидетельства о регистрации права собственности</w:t>
      </w:r>
    </w:p>
    <w:p w14:paraId="715FAC56" w14:textId="77777777" w:rsidR="003E4003" w:rsidRPr="003E4003" w:rsidRDefault="003E4003" w:rsidP="003E400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>Копия договора купли-продажи квартиры </w:t>
      </w:r>
    </w:p>
    <w:p w14:paraId="7E635FF7" w14:textId="77777777" w:rsidR="003E4003" w:rsidRPr="003E4003" w:rsidRDefault="003E4003" w:rsidP="003E400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>Выписка с банковского счета</w:t>
      </w:r>
    </w:p>
    <w:p w14:paraId="268BE3EE" w14:textId="7C0132D3" w:rsidR="003E4003" w:rsidRPr="003E4003" w:rsidRDefault="003E4003" w:rsidP="003E4003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cs="Times New Roman"/>
          <w:color w:val="000000"/>
          <w:sz w:val="22"/>
        </w:rPr>
      </w:pPr>
      <w:r w:rsidRPr="003E4003">
        <w:rPr>
          <w:rFonts w:cs="Times New Roman"/>
          <w:color w:val="000000"/>
          <w:sz w:val="22"/>
        </w:rPr>
        <w:t>Справка о движении денежных средств</w:t>
      </w:r>
    </w:p>
    <w:p w14:paraId="262191C6" w14:textId="77777777" w:rsidR="003E4003" w:rsidRDefault="003E4003" w:rsidP="003E4003">
      <w:pPr>
        <w:pStyle w:val="a7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</w:p>
    <w:p w14:paraId="63524C6E" w14:textId="5507C51B" w:rsidR="003E4003" w:rsidRPr="003E4003" w:rsidRDefault="003E4003" w:rsidP="003E4003">
      <w:pPr>
        <w:pStyle w:val="a7"/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bookmarkStart w:id="0" w:name="_GoBack"/>
      <w:bookmarkEnd w:id="0"/>
      <w:r w:rsidRPr="003E4003">
        <w:rPr>
          <w:color w:val="000000"/>
          <w:sz w:val="22"/>
          <w:szCs w:val="22"/>
        </w:rPr>
        <w:t xml:space="preserve">Марков И.С.  </w:t>
      </w:r>
      <w:r>
        <w:rPr>
          <w:color w:val="000000"/>
          <w:sz w:val="22"/>
          <w:szCs w:val="22"/>
        </w:rPr>
        <w:t>______________________________________</w:t>
      </w:r>
      <w:r w:rsidRPr="003E4003">
        <w:rPr>
          <w:color w:val="000000"/>
          <w:sz w:val="22"/>
          <w:szCs w:val="22"/>
        </w:rPr>
        <w:t>                             17</w:t>
      </w:r>
      <w:r>
        <w:rPr>
          <w:color w:val="000000"/>
          <w:sz w:val="22"/>
          <w:szCs w:val="22"/>
        </w:rPr>
        <w:t xml:space="preserve"> апреля </w:t>
      </w:r>
      <w:r w:rsidRPr="003E4003">
        <w:rPr>
          <w:color w:val="000000"/>
          <w:sz w:val="22"/>
          <w:szCs w:val="22"/>
        </w:rPr>
        <w:t>2019 г.</w:t>
      </w:r>
    </w:p>
    <w:p w14:paraId="4133392F" w14:textId="77777777" w:rsidR="00A67F06" w:rsidRPr="003E4003" w:rsidRDefault="00A67F06" w:rsidP="003E4003">
      <w:pPr>
        <w:rPr>
          <w:rFonts w:cs="Times New Roman"/>
          <w:sz w:val="22"/>
        </w:rPr>
      </w:pPr>
    </w:p>
    <w:sectPr w:rsidR="00A67F06" w:rsidRPr="003E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FF16E7"/>
    <w:multiLevelType w:val="multilevel"/>
    <w:tmpl w:val="8880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C4EE8"/>
    <w:multiLevelType w:val="multilevel"/>
    <w:tmpl w:val="B884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31"/>
    <w:rsid w:val="00246F31"/>
    <w:rsid w:val="003E4003"/>
    <w:rsid w:val="00A67F06"/>
    <w:rsid w:val="00A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F801"/>
  <w15:chartTrackingRefBased/>
  <w15:docId w15:val="{DD9ADE78-DED5-45DE-ACA2-FDF91A9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E4003"/>
    <w:pPr>
      <w:keepNext/>
      <w:numPr>
        <w:ilvl w:val="1"/>
        <w:numId w:val="1"/>
      </w:numPr>
      <w:suppressAutoHyphens/>
      <w:spacing w:before="240" w:after="120" w:line="240" w:lineRule="auto"/>
      <w:jc w:val="left"/>
      <w:outlineLvl w:val="1"/>
    </w:pPr>
    <w:rPr>
      <w:rFonts w:eastAsia="SimSun" w:cs="Mangal"/>
      <w:b/>
      <w:bCs/>
      <w:i w:val="0"/>
      <w:sz w:val="36"/>
      <w:szCs w:val="36"/>
      <w:lang w:eastAsia="ar-SA"/>
    </w:rPr>
  </w:style>
  <w:style w:type="paragraph" w:styleId="3">
    <w:name w:val="heading 3"/>
    <w:basedOn w:val="a"/>
    <w:next w:val="a0"/>
    <w:link w:val="30"/>
    <w:qFormat/>
    <w:rsid w:val="003E4003"/>
    <w:pPr>
      <w:keepNext/>
      <w:numPr>
        <w:ilvl w:val="2"/>
        <w:numId w:val="1"/>
      </w:numPr>
      <w:suppressAutoHyphens/>
      <w:spacing w:before="240" w:after="120" w:line="240" w:lineRule="auto"/>
      <w:jc w:val="left"/>
      <w:outlineLvl w:val="2"/>
    </w:pPr>
    <w:rPr>
      <w:rFonts w:eastAsia="SimSun" w:cs="Mangal"/>
      <w:b/>
      <w:bCs/>
      <w:i w:val="0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4003"/>
    <w:rPr>
      <w:rFonts w:eastAsia="SimSun" w:cs="Mangal"/>
      <w:b/>
      <w:bCs/>
      <w:i w:val="0"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E4003"/>
    <w:rPr>
      <w:rFonts w:eastAsia="SimSun" w:cs="Mangal"/>
      <w:b/>
      <w:bCs/>
      <w:i w:val="0"/>
      <w:szCs w:val="28"/>
      <w:lang w:eastAsia="ar-SA"/>
    </w:rPr>
  </w:style>
  <w:style w:type="character" w:styleId="a4">
    <w:name w:val="Strong"/>
    <w:qFormat/>
    <w:rsid w:val="003E4003"/>
    <w:rPr>
      <w:b/>
      <w:bCs/>
    </w:rPr>
  </w:style>
  <w:style w:type="paragraph" w:styleId="a0">
    <w:name w:val="Body Text"/>
    <w:basedOn w:val="a"/>
    <w:link w:val="a5"/>
    <w:rsid w:val="003E4003"/>
    <w:pPr>
      <w:suppressAutoHyphens/>
      <w:spacing w:after="120" w:line="240" w:lineRule="auto"/>
      <w:jc w:val="left"/>
    </w:pPr>
    <w:rPr>
      <w:rFonts w:eastAsia="Times New Roman" w:cs="Times New Roman"/>
      <w:i w:val="0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3E4003"/>
    <w:rPr>
      <w:rFonts w:eastAsia="Times New Roman" w:cs="Times New Roman"/>
      <w:i w:val="0"/>
      <w:sz w:val="24"/>
      <w:szCs w:val="24"/>
      <w:lang w:eastAsia="ar-SA"/>
    </w:rPr>
  </w:style>
  <w:style w:type="character" w:styleId="a6">
    <w:name w:val="Hyperlink"/>
    <w:basedOn w:val="a1"/>
    <w:uiPriority w:val="99"/>
    <w:semiHidden/>
    <w:unhideWhenUsed/>
    <w:rsid w:val="003E400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E4003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2145</Characters>
  <Application>Microsoft Office Word</Application>
  <DocSecurity>0</DocSecurity>
  <Lines>56</Lines>
  <Paragraphs>32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2019-04-20T14:04:00Z</dcterms:created>
  <dcterms:modified xsi:type="dcterms:W3CDTF">2019-04-20T14:08:00Z</dcterms:modified>
</cp:coreProperties>
</file>