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3A91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В ______________________________</w:t>
      </w:r>
    </w:p>
    <w:p w:rsidR="00000000" w:rsidRDefault="008A3A91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администрации)</w:t>
      </w:r>
    </w:p>
    <w:p w:rsidR="00000000" w:rsidRDefault="008A3A91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</w:t>
      </w:r>
    </w:p>
    <w:p w:rsidR="00000000" w:rsidRDefault="008A3A91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 полностью, адрес)</w:t>
      </w:r>
    </w:p>
    <w:p w:rsidR="00000000" w:rsidRDefault="008A3A91">
      <w:pPr>
        <w:spacing w:before="280" w:after="288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00000" w:rsidRDefault="008A3A91">
      <w:pPr>
        <w:spacing w:after="24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ЖАЛОБА</w:t>
      </w:r>
    </w:p>
    <w:p w:rsidR="00000000" w:rsidRDefault="008A3A91">
      <w:pPr>
        <w:autoSpaceDE w:val="0"/>
        <w:spacing w:after="0" w:line="240" w:lineRule="auto"/>
        <w:jc w:val="both"/>
        <w:rPr>
          <w:color w:val="000000"/>
        </w:rPr>
      </w:pP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Обращаюсь с жалобой на _________ (указать наименование лица, чьи действия обжалуются).</w:t>
      </w: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Основанием обращения с жалобой явилось 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о, что _________ (указать основания подачи жалобы, когда и что произошло).</w:t>
      </w: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изложенного, </w:t>
      </w:r>
    </w:p>
    <w:p w:rsidR="00000000" w:rsidRDefault="008A3A91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:rsidR="00000000" w:rsidRDefault="008A3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Провести проверку по перечисленным мною нарушениям.</w:t>
      </w:r>
    </w:p>
    <w:p w:rsidR="00000000" w:rsidRDefault="008A3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Привлечь виновных лиц к установленной ответственности.</w:t>
      </w:r>
    </w:p>
    <w:p w:rsidR="00000000" w:rsidRDefault="008A3A91">
      <w:pPr>
        <w:spacing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0000" w:rsidRDefault="008A3A91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прилагаемых к жалобе документ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00000" w:rsidRDefault="008A3A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Документы, подтверждающие доводы жалобы</w:t>
      </w: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0000" w:rsidRDefault="008A3A91">
      <w:pPr>
        <w:autoSpaceDE w:val="0"/>
        <w:spacing w:after="0" w:line="240" w:lineRule="auto"/>
        <w:jc w:val="both"/>
        <w:rPr>
          <w:color w:val="000000"/>
        </w:rPr>
      </w:pPr>
    </w:p>
    <w:p w:rsidR="00000000" w:rsidRDefault="008A3A91">
      <w:pPr>
        <w:autoSpaceDE w:val="0"/>
        <w:spacing w:after="0" w:line="240" w:lineRule="auto"/>
        <w:jc w:val="both"/>
        <w:rPr>
          <w:color w:val="000000"/>
        </w:rPr>
      </w:pP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подачи жалобы "___"_________ ____ г.                                      Подпись _______</w:t>
      </w:r>
    </w:p>
    <w:p w:rsidR="00000000" w:rsidRDefault="008A3A9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3A91" w:rsidRDefault="008A3A91">
      <w:pPr>
        <w:autoSpaceDE w:val="0"/>
        <w:spacing w:after="0" w:line="240" w:lineRule="auto"/>
        <w:jc w:val="both"/>
      </w:pPr>
    </w:p>
    <w:sectPr w:rsidR="008A3A91">
      <w:headerReference w:type="default" r:id="rId8"/>
      <w:footerReference w:type="default" r:id="rId9"/>
      <w:pgSz w:w="11906" w:h="16838"/>
      <w:pgMar w:top="2063" w:right="850" w:bottom="1134" w:left="1701" w:header="1134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91" w:rsidRDefault="008A3A91">
      <w:pPr>
        <w:spacing w:after="0" w:line="240" w:lineRule="auto"/>
      </w:pPr>
      <w:r>
        <w:separator/>
      </w:r>
    </w:p>
  </w:endnote>
  <w:endnote w:type="continuationSeparator" w:id="0">
    <w:p w:rsidR="008A3A91" w:rsidRDefault="008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3A91">
    <w:pPr>
      <w:pStyle w:val="ac"/>
      <w:jc w:val="center"/>
      <w:rPr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91" w:rsidRDefault="008A3A91">
      <w:pPr>
        <w:spacing w:after="0" w:line="240" w:lineRule="auto"/>
      </w:pPr>
      <w:r>
        <w:separator/>
      </w:r>
    </w:p>
  </w:footnote>
  <w:footnote w:type="continuationSeparator" w:id="0">
    <w:p w:rsidR="008A3A91" w:rsidRDefault="008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3A91">
    <w:pPr>
      <w:pStyle w:val="ac"/>
      <w:spacing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3"/>
    <w:rsid w:val="003C1883"/>
    <w:rsid w:val="008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30">
    <w:name w:val=" Знак Знак3"/>
    <w:basedOn w:val="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1"/>
    <w:qFormat/>
    <w:rPr>
      <w:b/>
      <w:bCs/>
    </w:rPr>
  </w:style>
  <w:style w:type="character" w:customStyle="1" w:styleId="20">
    <w:name w:val=" Знак Знак2"/>
    <w:basedOn w:val="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basedOn w:val="1"/>
    <w:rPr>
      <w:color w:val="0000FF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30">
    <w:name w:val=" Знак Знак3"/>
    <w:basedOn w:val="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1"/>
    <w:qFormat/>
    <w:rPr>
      <w:b/>
      <w:bCs/>
    </w:rPr>
  </w:style>
  <w:style w:type="character" w:customStyle="1" w:styleId="20">
    <w:name w:val=" Знак Знак2"/>
    <w:basedOn w:val="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basedOn w:val="1"/>
    <w:rPr>
      <w:color w:val="0000FF"/>
      <w:u w:val="single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creator>User</dc:creator>
  <cp:lastModifiedBy>Инна Онлайн</cp:lastModifiedBy>
  <cp:revision>2</cp:revision>
  <cp:lastPrinted>1601-01-01T00:00:00Z</cp:lastPrinted>
  <dcterms:created xsi:type="dcterms:W3CDTF">2019-10-25T11:08:00Z</dcterms:created>
  <dcterms:modified xsi:type="dcterms:W3CDTF">2019-10-25T11:08:00Z</dcterms:modified>
</cp:coreProperties>
</file>