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6EFC1" w14:textId="77777777" w:rsidR="00D5036F" w:rsidRPr="00153AD8" w:rsidRDefault="00D5036F" w:rsidP="00D5036F">
      <w:pPr>
        <w:jc w:val="right"/>
        <w:rPr>
          <w:sz w:val="28"/>
        </w:rPr>
      </w:pPr>
      <w:r w:rsidRPr="00153AD8">
        <w:rPr>
          <w:sz w:val="28"/>
        </w:rPr>
        <w:t>В ______________________________</w:t>
      </w:r>
      <w:r w:rsidRPr="00153AD8">
        <w:rPr>
          <w:sz w:val="28"/>
        </w:rPr>
        <w:br/>
        <w:t>(наименование суда)</w:t>
      </w:r>
      <w:r w:rsidRPr="00153AD8">
        <w:rPr>
          <w:sz w:val="28"/>
        </w:rPr>
        <w:br/>
        <w:t>Истец: __________________________</w:t>
      </w:r>
      <w:r w:rsidRPr="00153AD8">
        <w:rPr>
          <w:sz w:val="28"/>
        </w:rPr>
        <w:br/>
        <w:t>(ФИО полностью, адрес)</w:t>
      </w:r>
      <w:r w:rsidRPr="00153AD8">
        <w:rPr>
          <w:sz w:val="28"/>
        </w:rPr>
        <w:br/>
        <w:t>Ответчик: _______________________</w:t>
      </w:r>
      <w:r w:rsidRPr="00153AD8">
        <w:rPr>
          <w:sz w:val="28"/>
        </w:rPr>
        <w:br/>
        <w:t xml:space="preserve">(наименование органа местного </w:t>
      </w:r>
    </w:p>
    <w:p w14:paraId="0F088F71" w14:textId="77777777" w:rsidR="00D5036F" w:rsidRPr="00153AD8" w:rsidRDefault="00D5036F" w:rsidP="00D5036F">
      <w:pPr>
        <w:jc w:val="right"/>
        <w:rPr>
          <w:sz w:val="28"/>
        </w:rPr>
      </w:pPr>
      <w:r w:rsidRPr="00153AD8">
        <w:rPr>
          <w:sz w:val="28"/>
        </w:rPr>
        <w:t>самоуправления, адрес)</w:t>
      </w:r>
      <w:r w:rsidRPr="00153AD8">
        <w:rPr>
          <w:sz w:val="28"/>
        </w:rPr>
        <w:br/>
        <w:t>Цена иска: ______________________</w:t>
      </w:r>
      <w:r w:rsidRPr="00153AD8">
        <w:rPr>
          <w:sz w:val="28"/>
        </w:rPr>
        <w:br/>
        <w:t>(стоимость самовольной постройки)</w:t>
      </w:r>
    </w:p>
    <w:p w14:paraId="56738ABC" w14:textId="77777777" w:rsidR="00D5036F" w:rsidRPr="00153AD8" w:rsidRDefault="00D5036F" w:rsidP="00D5036F">
      <w:pPr>
        <w:spacing w:after="240" w:line="360" w:lineRule="atLeast"/>
        <w:jc w:val="center"/>
        <w:outlineLvl w:val="1"/>
        <w:rPr>
          <w:sz w:val="28"/>
        </w:rPr>
      </w:pPr>
    </w:p>
    <w:p w14:paraId="299E4057" w14:textId="77777777" w:rsidR="00D5036F" w:rsidRPr="00153AD8" w:rsidRDefault="00D5036F" w:rsidP="00D5036F">
      <w:pPr>
        <w:spacing w:after="240" w:line="360" w:lineRule="atLeast"/>
        <w:jc w:val="center"/>
        <w:outlineLvl w:val="1"/>
        <w:rPr>
          <w:b/>
          <w:bCs/>
          <w:sz w:val="28"/>
        </w:rPr>
      </w:pPr>
      <w:r w:rsidRPr="00153AD8">
        <w:rPr>
          <w:b/>
          <w:bCs/>
          <w:sz w:val="28"/>
        </w:rPr>
        <w:t>ИСКОВОЕ ЗАЯВЛЕНИЕ</w:t>
      </w:r>
    </w:p>
    <w:p w14:paraId="37170E9E" w14:textId="77777777" w:rsidR="00D5036F" w:rsidRPr="00153AD8" w:rsidRDefault="00D5036F" w:rsidP="00D5036F">
      <w:pPr>
        <w:spacing w:after="240" w:line="360" w:lineRule="atLeast"/>
        <w:jc w:val="center"/>
        <w:outlineLvl w:val="2"/>
        <w:rPr>
          <w:b/>
          <w:bCs/>
          <w:sz w:val="28"/>
        </w:rPr>
      </w:pPr>
      <w:r w:rsidRPr="00153AD8">
        <w:rPr>
          <w:b/>
          <w:bCs/>
          <w:sz w:val="28"/>
        </w:rPr>
        <w:t>о признании права собственности на самовольную постройку</w:t>
      </w:r>
    </w:p>
    <w:p w14:paraId="0A98820B" w14:textId="77777777" w:rsidR="00D5036F" w:rsidRPr="00153AD8" w:rsidRDefault="00D5036F" w:rsidP="00D5036F">
      <w:pPr>
        <w:spacing w:before="100" w:beforeAutospacing="1" w:after="288"/>
        <w:jc w:val="both"/>
        <w:rPr>
          <w:sz w:val="28"/>
        </w:rPr>
      </w:pPr>
      <w:r w:rsidRPr="00153AD8">
        <w:rPr>
          <w:sz w:val="28"/>
        </w:rPr>
        <w:t>Мне принадлежит земельный участок по адресу: _________ (полный адрес земельного участка), который предоставлен мне _________ (наименование органа, предоставившего земельный участок) "___"_________ ____ г. на основании _________ (документы, подтверждающие предоставление земельного участка).</w:t>
      </w:r>
    </w:p>
    <w:p w14:paraId="17C18DC8" w14:textId="77777777" w:rsidR="00D5036F" w:rsidRPr="00153AD8" w:rsidRDefault="00D5036F" w:rsidP="00D5036F">
      <w:pPr>
        <w:spacing w:before="100" w:beforeAutospacing="1" w:after="288"/>
        <w:jc w:val="both"/>
        <w:rPr>
          <w:sz w:val="28"/>
        </w:rPr>
      </w:pPr>
      <w:r w:rsidRPr="00153AD8">
        <w:rPr>
          <w:sz w:val="28"/>
        </w:rPr>
        <w:t>В _____ году я построил на принадлежащем мне земельном участке объект недвижимого имущества _________ (жилой дом или иное наименование объекта). При строительстве я не получал необходимые разрешения, поскольку _________ (указать, почему не получено разрешение на строительство). Возведенный мною объект недвижимого имущества обладает признаками самовольной постройки, так как _________ (указать признаки самовольной постройки, в соответствии со статьей 222 Гражданского кодекса РФ).</w:t>
      </w:r>
    </w:p>
    <w:p w14:paraId="7768E474" w14:textId="77777777" w:rsidR="00D5036F" w:rsidRPr="00153AD8" w:rsidRDefault="00D5036F" w:rsidP="00D5036F">
      <w:pPr>
        <w:spacing w:before="100" w:beforeAutospacing="1" w:after="288"/>
        <w:jc w:val="both"/>
        <w:rPr>
          <w:sz w:val="28"/>
        </w:rPr>
      </w:pPr>
      <w:r w:rsidRPr="00153AD8">
        <w:rPr>
          <w:sz w:val="28"/>
        </w:rPr>
        <w:t>Возведенная мною самовольная постройка не нарушает прав и интересов других лиц, соответствует требованиям строительных и градостроительных нормативов, сохранение самовольной постройки не создает угрозы жизни и здоровью граждан. Указанные обстоятельства подтверждаются _________ (привести список заключений компетентных органов, подтверждающих указанные основания).</w:t>
      </w:r>
    </w:p>
    <w:p w14:paraId="0E113C31" w14:textId="77777777" w:rsidR="00D5036F" w:rsidRPr="00153AD8" w:rsidRDefault="00D5036F" w:rsidP="00D5036F">
      <w:pPr>
        <w:spacing w:before="100" w:beforeAutospacing="1" w:after="288"/>
        <w:jc w:val="both"/>
        <w:rPr>
          <w:sz w:val="28"/>
        </w:rPr>
      </w:pPr>
      <w:r w:rsidRPr="00153AD8">
        <w:rPr>
          <w:sz w:val="28"/>
        </w:rPr>
        <w:t>При обращении в _________ (наименование органа местного самоуправления) мне было отказано в получении разрешения на строительство и акта ввода объекта недвижимого имущества в эксплуатацию, поскольку _________ (если получен ответ, указать основания отказа). Иным путем, кроме обращения в суд, я лишен возможности признать право собственности на самовольную постройку.</w:t>
      </w:r>
    </w:p>
    <w:p w14:paraId="463ED5A1" w14:textId="77777777" w:rsidR="00D5036F" w:rsidRPr="00153AD8" w:rsidRDefault="00D5036F" w:rsidP="00D5036F">
      <w:pPr>
        <w:spacing w:before="100" w:beforeAutospacing="1" w:after="288"/>
        <w:jc w:val="both"/>
        <w:rPr>
          <w:sz w:val="28"/>
        </w:rPr>
      </w:pPr>
      <w:r w:rsidRPr="00153AD8">
        <w:rPr>
          <w:sz w:val="28"/>
        </w:rPr>
        <w:t>На основании изложенного, руководствуясь статьей 222 Гражданского кодекса РФ, статьями 131-132 Гражданского процессуального кодекса РФ,</w:t>
      </w:r>
    </w:p>
    <w:p w14:paraId="7396534F" w14:textId="77777777" w:rsidR="00D5036F" w:rsidRPr="00153AD8" w:rsidRDefault="00D5036F" w:rsidP="00D5036F">
      <w:pPr>
        <w:spacing w:before="100" w:beforeAutospacing="1" w:after="288"/>
        <w:jc w:val="center"/>
        <w:rPr>
          <w:sz w:val="28"/>
        </w:rPr>
      </w:pPr>
      <w:r w:rsidRPr="00153AD8">
        <w:rPr>
          <w:b/>
          <w:bCs/>
          <w:sz w:val="28"/>
        </w:rPr>
        <w:t>Прошу:</w:t>
      </w:r>
    </w:p>
    <w:p w14:paraId="6906E506" w14:textId="77777777" w:rsidR="00D5036F" w:rsidRPr="00153AD8" w:rsidRDefault="00D5036F" w:rsidP="00D5036F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</w:rPr>
      </w:pPr>
      <w:r w:rsidRPr="00153AD8">
        <w:rPr>
          <w:sz w:val="28"/>
        </w:rPr>
        <w:lastRenderedPageBreak/>
        <w:t>Признать право собственности _________ (ФИО истца) на объект недвижимого имущества _________ (наименование самовольной постройки), расположенный по адресу: _________.</w:t>
      </w:r>
    </w:p>
    <w:p w14:paraId="488D039A" w14:textId="77777777" w:rsidR="00D5036F" w:rsidRPr="00153AD8" w:rsidRDefault="00D5036F" w:rsidP="00D5036F">
      <w:pPr>
        <w:spacing w:before="100" w:beforeAutospacing="1" w:after="288"/>
        <w:jc w:val="both"/>
        <w:rPr>
          <w:sz w:val="28"/>
        </w:rPr>
      </w:pPr>
      <w:r w:rsidRPr="00153AD8">
        <w:rPr>
          <w:b/>
          <w:bCs/>
          <w:sz w:val="28"/>
        </w:rPr>
        <w:t>Перечень прилагаемых к заявлению документов</w:t>
      </w:r>
      <w:r w:rsidRPr="00153AD8">
        <w:rPr>
          <w:sz w:val="28"/>
        </w:rPr>
        <w:t> (копии по числу лиц, участвующих в деле):</w:t>
      </w:r>
    </w:p>
    <w:p w14:paraId="64CFFE6A" w14:textId="77777777" w:rsidR="00D5036F" w:rsidRPr="00153AD8" w:rsidRDefault="00D5036F" w:rsidP="00D5036F">
      <w:pPr>
        <w:numPr>
          <w:ilvl w:val="0"/>
          <w:numId w:val="8"/>
        </w:numPr>
        <w:spacing w:before="100" w:beforeAutospacing="1" w:after="100" w:afterAutospacing="1"/>
        <w:ind w:left="360"/>
        <w:jc w:val="both"/>
        <w:rPr>
          <w:sz w:val="28"/>
        </w:rPr>
      </w:pPr>
      <w:r w:rsidRPr="00153AD8">
        <w:rPr>
          <w:sz w:val="28"/>
        </w:rPr>
        <w:t>Копия искового заявления</w:t>
      </w:r>
    </w:p>
    <w:p w14:paraId="1A600FB0" w14:textId="77777777" w:rsidR="00D5036F" w:rsidRPr="00153AD8" w:rsidRDefault="00D5036F" w:rsidP="00D5036F">
      <w:pPr>
        <w:numPr>
          <w:ilvl w:val="0"/>
          <w:numId w:val="8"/>
        </w:numPr>
        <w:spacing w:before="100" w:beforeAutospacing="1" w:after="100" w:afterAutospacing="1"/>
        <w:ind w:left="360"/>
        <w:jc w:val="both"/>
        <w:rPr>
          <w:sz w:val="28"/>
        </w:rPr>
      </w:pPr>
      <w:r w:rsidRPr="00153AD8">
        <w:rPr>
          <w:sz w:val="28"/>
        </w:rPr>
        <w:t>Документ, подтверждающий уплату государственной пошлины</w:t>
      </w:r>
    </w:p>
    <w:p w14:paraId="72468AFB" w14:textId="77777777" w:rsidR="00D5036F" w:rsidRPr="00153AD8" w:rsidRDefault="00D5036F" w:rsidP="00D5036F">
      <w:pPr>
        <w:numPr>
          <w:ilvl w:val="0"/>
          <w:numId w:val="8"/>
        </w:numPr>
        <w:spacing w:before="100" w:beforeAutospacing="1" w:after="100" w:afterAutospacing="1"/>
        <w:ind w:left="360"/>
        <w:jc w:val="both"/>
        <w:rPr>
          <w:sz w:val="28"/>
        </w:rPr>
      </w:pPr>
      <w:r w:rsidRPr="00153AD8">
        <w:rPr>
          <w:sz w:val="28"/>
        </w:rPr>
        <w:t>Копия документа, подтверждающего права на земельный участок</w:t>
      </w:r>
    </w:p>
    <w:p w14:paraId="174EBA4B" w14:textId="77777777" w:rsidR="00D5036F" w:rsidRPr="00153AD8" w:rsidRDefault="00D5036F" w:rsidP="00D5036F">
      <w:pPr>
        <w:numPr>
          <w:ilvl w:val="0"/>
          <w:numId w:val="8"/>
        </w:numPr>
        <w:spacing w:before="100" w:beforeAutospacing="1" w:after="100" w:afterAutospacing="1"/>
        <w:ind w:left="360"/>
        <w:jc w:val="both"/>
        <w:rPr>
          <w:sz w:val="28"/>
        </w:rPr>
      </w:pPr>
      <w:r w:rsidRPr="00153AD8">
        <w:rPr>
          <w:sz w:val="28"/>
        </w:rPr>
        <w:t>Документы, подтверждающие возведение самовольной постройки</w:t>
      </w:r>
    </w:p>
    <w:p w14:paraId="424D9382" w14:textId="77777777" w:rsidR="00D5036F" w:rsidRPr="00153AD8" w:rsidRDefault="00D5036F" w:rsidP="00D5036F">
      <w:pPr>
        <w:numPr>
          <w:ilvl w:val="0"/>
          <w:numId w:val="8"/>
        </w:numPr>
        <w:spacing w:before="100" w:beforeAutospacing="1" w:after="100" w:afterAutospacing="1"/>
        <w:ind w:left="360"/>
        <w:jc w:val="both"/>
        <w:rPr>
          <w:sz w:val="28"/>
        </w:rPr>
      </w:pPr>
      <w:r w:rsidRPr="00153AD8">
        <w:rPr>
          <w:sz w:val="28"/>
        </w:rPr>
        <w:t>Заключение Роспотребнадзора</w:t>
      </w:r>
    </w:p>
    <w:p w14:paraId="3520A7E9" w14:textId="77777777" w:rsidR="00D5036F" w:rsidRPr="00153AD8" w:rsidRDefault="00D5036F" w:rsidP="00D5036F">
      <w:pPr>
        <w:numPr>
          <w:ilvl w:val="0"/>
          <w:numId w:val="8"/>
        </w:numPr>
        <w:spacing w:before="100" w:beforeAutospacing="1" w:after="100" w:afterAutospacing="1"/>
        <w:ind w:left="360"/>
        <w:jc w:val="both"/>
        <w:rPr>
          <w:sz w:val="28"/>
        </w:rPr>
      </w:pPr>
      <w:r w:rsidRPr="00153AD8">
        <w:rPr>
          <w:sz w:val="28"/>
        </w:rPr>
        <w:t>Заключение Госпожназора</w:t>
      </w:r>
    </w:p>
    <w:p w14:paraId="40D66CA3" w14:textId="77777777" w:rsidR="00D5036F" w:rsidRPr="00153AD8" w:rsidRDefault="00D5036F" w:rsidP="00D5036F">
      <w:pPr>
        <w:numPr>
          <w:ilvl w:val="0"/>
          <w:numId w:val="8"/>
        </w:numPr>
        <w:spacing w:before="100" w:beforeAutospacing="1" w:after="100" w:afterAutospacing="1"/>
        <w:ind w:left="360"/>
        <w:jc w:val="both"/>
        <w:rPr>
          <w:sz w:val="28"/>
        </w:rPr>
      </w:pPr>
      <w:r w:rsidRPr="00153AD8">
        <w:rPr>
          <w:sz w:val="28"/>
        </w:rPr>
        <w:t>Заключение экспертной организации</w:t>
      </w:r>
    </w:p>
    <w:p w14:paraId="7D127EA1" w14:textId="77777777" w:rsidR="00D5036F" w:rsidRPr="00153AD8" w:rsidRDefault="00D5036F" w:rsidP="00D5036F">
      <w:pPr>
        <w:numPr>
          <w:ilvl w:val="0"/>
          <w:numId w:val="8"/>
        </w:numPr>
        <w:spacing w:before="100" w:beforeAutospacing="1" w:after="100" w:afterAutospacing="1"/>
        <w:ind w:left="360"/>
        <w:jc w:val="both"/>
        <w:rPr>
          <w:sz w:val="28"/>
        </w:rPr>
      </w:pPr>
      <w:r w:rsidRPr="00153AD8">
        <w:rPr>
          <w:sz w:val="28"/>
        </w:rPr>
        <w:t xml:space="preserve">Копия технического паспорта на объект недвижимости </w:t>
      </w:r>
    </w:p>
    <w:p w14:paraId="4990E963" w14:textId="77777777" w:rsidR="00D5036F" w:rsidRPr="00153AD8" w:rsidRDefault="00D5036F" w:rsidP="00D5036F">
      <w:pPr>
        <w:numPr>
          <w:ilvl w:val="0"/>
          <w:numId w:val="8"/>
        </w:numPr>
        <w:spacing w:before="100" w:beforeAutospacing="1" w:after="100" w:afterAutospacing="1"/>
        <w:ind w:left="360"/>
        <w:jc w:val="both"/>
        <w:rPr>
          <w:sz w:val="28"/>
        </w:rPr>
      </w:pPr>
      <w:r w:rsidRPr="00153AD8">
        <w:rPr>
          <w:sz w:val="28"/>
        </w:rPr>
        <w:t>Документы, подтверждающие обращение в орган местного самоуправления за получением разрешения на строительство и ввод объекта в эксплуатацию</w:t>
      </w:r>
    </w:p>
    <w:p w14:paraId="4D7D7A00" w14:textId="77777777" w:rsidR="00153AD8" w:rsidRDefault="00D5036F" w:rsidP="00D5036F">
      <w:pPr>
        <w:spacing w:before="100" w:beforeAutospacing="1" w:after="288"/>
        <w:rPr>
          <w:sz w:val="28"/>
        </w:rPr>
      </w:pPr>
      <w:r w:rsidRPr="00153AD8">
        <w:rPr>
          <w:sz w:val="28"/>
        </w:rPr>
        <w:t xml:space="preserve">Дата подачи заявления "___"_________ </w:t>
      </w:r>
      <w:r w:rsidR="00153AD8">
        <w:rPr>
          <w:sz w:val="28"/>
        </w:rPr>
        <w:t>2019</w:t>
      </w:r>
      <w:r w:rsidRPr="00153AD8">
        <w:rPr>
          <w:sz w:val="28"/>
        </w:rPr>
        <w:t xml:space="preserve"> г.                       </w:t>
      </w:r>
    </w:p>
    <w:p w14:paraId="57566164" w14:textId="3DAD2A28" w:rsidR="00D5036F" w:rsidRPr="00153AD8" w:rsidRDefault="00D5036F" w:rsidP="00D5036F">
      <w:pPr>
        <w:spacing w:before="100" w:beforeAutospacing="1" w:after="288"/>
        <w:rPr>
          <w:sz w:val="28"/>
        </w:rPr>
      </w:pPr>
      <w:r w:rsidRPr="00153AD8">
        <w:rPr>
          <w:sz w:val="28"/>
        </w:rPr>
        <w:t>Подпись истца: _______</w:t>
      </w:r>
      <w:r w:rsidR="00153AD8">
        <w:rPr>
          <w:sz w:val="28"/>
        </w:rPr>
        <w:t>________</w:t>
      </w:r>
      <w:bookmarkStart w:id="0" w:name="_GoBack"/>
      <w:bookmarkEnd w:id="0"/>
    </w:p>
    <w:p w14:paraId="27E31EC8" w14:textId="77777777" w:rsidR="00D5036F" w:rsidRPr="00153AD8" w:rsidRDefault="00D5036F" w:rsidP="00D5036F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14:paraId="4F20B63F" w14:textId="77777777" w:rsidR="00D5036F" w:rsidRPr="00153AD8" w:rsidRDefault="00D5036F" w:rsidP="00D5036F">
      <w:pPr>
        <w:rPr>
          <w:sz w:val="28"/>
        </w:rPr>
      </w:pPr>
    </w:p>
    <w:p w14:paraId="34FC75B0" w14:textId="77777777" w:rsidR="006400BA" w:rsidRPr="00153AD8" w:rsidRDefault="006400BA" w:rsidP="006C4E21">
      <w:pPr>
        <w:pStyle w:val="a9"/>
        <w:shd w:val="clear" w:color="auto" w:fill="FFFFFF"/>
        <w:spacing w:line="270" w:lineRule="atLeast"/>
        <w:rPr>
          <w:sz w:val="28"/>
          <w:szCs w:val="28"/>
        </w:rPr>
      </w:pPr>
    </w:p>
    <w:sectPr w:rsidR="006400BA" w:rsidRPr="00153AD8" w:rsidSect="002010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30DFD" w14:textId="77777777" w:rsidR="003344C7" w:rsidRDefault="003344C7" w:rsidP="005F2B6B">
      <w:r>
        <w:separator/>
      </w:r>
    </w:p>
  </w:endnote>
  <w:endnote w:type="continuationSeparator" w:id="0">
    <w:p w14:paraId="261ACAAF" w14:textId="77777777" w:rsidR="003344C7" w:rsidRDefault="003344C7" w:rsidP="005F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7D517" w14:textId="77777777" w:rsidR="00CB36FC" w:rsidRDefault="00CB36F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2AA71" w14:textId="77777777" w:rsidR="00CB36FC" w:rsidRDefault="00CB36F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C0945" w14:textId="77777777" w:rsidR="00CB36FC" w:rsidRDefault="00CB36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DA820" w14:textId="77777777" w:rsidR="003344C7" w:rsidRDefault="003344C7" w:rsidP="005F2B6B">
      <w:r>
        <w:separator/>
      </w:r>
    </w:p>
  </w:footnote>
  <w:footnote w:type="continuationSeparator" w:id="0">
    <w:p w14:paraId="51B4EFCF" w14:textId="77777777" w:rsidR="003344C7" w:rsidRDefault="003344C7" w:rsidP="005F2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315BF" w14:textId="77777777" w:rsidR="00CB36FC" w:rsidRDefault="00CB36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F581F" w14:textId="77777777" w:rsidR="005F2B6B" w:rsidRDefault="005F2B6B" w:rsidP="005F2B6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42D2C" w14:textId="77777777" w:rsidR="00CB36FC" w:rsidRDefault="00CB36F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4323DA"/>
    <w:multiLevelType w:val="multilevel"/>
    <w:tmpl w:val="4D2E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B09C5"/>
    <w:multiLevelType w:val="hybridMultilevel"/>
    <w:tmpl w:val="3FD8C1DC"/>
    <w:lvl w:ilvl="0" w:tplc="C028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E248C"/>
    <w:multiLevelType w:val="multilevel"/>
    <w:tmpl w:val="89AC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EB3BEC"/>
    <w:multiLevelType w:val="multilevel"/>
    <w:tmpl w:val="36F4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626848"/>
    <w:multiLevelType w:val="hybridMultilevel"/>
    <w:tmpl w:val="B41656E2"/>
    <w:lvl w:ilvl="0" w:tplc="7E7A9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F62372"/>
    <w:multiLevelType w:val="hybridMultilevel"/>
    <w:tmpl w:val="FB4C4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B6B"/>
    <w:rsid w:val="00034AD9"/>
    <w:rsid w:val="00054F8E"/>
    <w:rsid w:val="000C3EAC"/>
    <w:rsid w:val="000D2B24"/>
    <w:rsid w:val="0011609F"/>
    <w:rsid w:val="00153AD8"/>
    <w:rsid w:val="00186DFD"/>
    <w:rsid w:val="001C0A7D"/>
    <w:rsid w:val="001D4908"/>
    <w:rsid w:val="001E2621"/>
    <w:rsid w:val="00201062"/>
    <w:rsid w:val="00212E27"/>
    <w:rsid w:val="00247467"/>
    <w:rsid w:val="00250282"/>
    <w:rsid w:val="0025169F"/>
    <w:rsid w:val="00296E9D"/>
    <w:rsid w:val="0031045B"/>
    <w:rsid w:val="003344C7"/>
    <w:rsid w:val="00364B18"/>
    <w:rsid w:val="003917FB"/>
    <w:rsid w:val="003B5C84"/>
    <w:rsid w:val="0040056D"/>
    <w:rsid w:val="00417231"/>
    <w:rsid w:val="00464B92"/>
    <w:rsid w:val="0051406A"/>
    <w:rsid w:val="0051553D"/>
    <w:rsid w:val="005314AE"/>
    <w:rsid w:val="0053175D"/>
    <w:rsid w:val="00542AC4"/>
    <w:rsid w:val="0054774A"/>
    <w:rsid w:val="005642AE"/>
    <w:rsid w:val="005D73CA"/>
    <w:rsid w:val="005F2B6B"/>
    <w:rsid w:val="0060611B"/>
    <w:rsid w:val="00634FEA"/>
    <w:rsid w:val="006400BA"/>
    <w:rsid w:val="00655956"/>
    <w:rsid w:val="00656A42"/>
    <w:rsid w:val="00657399"/>
    <w:rsid w:val="00657599"/>
    <w:rsid w:val="006B310C"/>
    <w:rsid w:val="006C4E21"/>
    <w:rsid w:val="006C6F75"/>
    <w:rsid w:val="006E410B"/>
    <w:rsid w:val="00717977"/>
    <w:rsid w:val="0080749C"/>
    <w:rsid w:val="00875A38"/>
    <w:rsid w:val="008A162E"/>
    <w:rsid w:val="008F7021"/>
    <w:rsid w:val="00901DC2"/>
    <w:rsid w:val="00901E3D"/>
    <w:rsid w:val="0090595D"/>
    <w:rsid w:val="00942958"/>
    <w:rsid w:val="00961A3D"/>
    <w:rsid w:val="009662E4"/>
    <w:rsid w:val="0098021D"/>
    <w:rsid w:val="009A2F1B"/>
    <w:rsid w:val="009D2D38"/>
    <w:rsid w:val="009D7855"/>
    <w:rsid w:val="009E5B60"/>
    <w:rsid w:val="009F5469"/>
    <w:rsid w:val="00A24123"/>
    <w:rsid w:val="00A54078"/>
    <w:rsid w:val="00A94680"/>
    <w:rsid w:val="00AB6D09"/>
    <w:rsid w:val="00AE7DE8"/>
    <w:rsid w:val="00AF28AB"/>
    <w:rsid w:val="00B23631"/>
    <w:rsid w:val="00B55394"/>
    <w:rsid w:val="00B863A7"/>
    <w:rsid w:val="00BC44DB"/>
    <w:rsid w:val="00BF08AC"/>
    <w:rsid w:val="00C325E5"/>
    <w:rsid w:val="00C550F4"/>
    <w:rsid w:val="00CB36FC"/>
    <w:rsid w:val="00CE1FE4"/>
    <w:rsid w:val="00D42D58"/>
    <w:rsid w:val="00D5036F"/>
    <w:rsid w:val="00D52DEB"/>
    <w:rsid w:val="00DA4695"/>
    <w:rsid w:val="00DB51E6"/>
    <w:rsid w:val="00E0534B"/>
    <w:rsid w:val="00E07199"/>
    <w:rsid w:val="00E13EEE"/>
    <w:rsid w:val="00E26ECE"/>
    <w:rsid w:val="00E47C67"/>
    <w:rsid w:val="00E66C4F"/>
    <w:rsid w:val="00E70C68"/>
    <w:rsid w:val="00E85386"/>
    <w:rsid w:val="00E95E16"/>
    <w:rsid w:val="00EC3EE8"/>
    <w:rsid w:val="00ED615E"/>
    <w:rsid w:val="00F15978"/>
    <w:rsid w:val="00F51589"/>
    <w:rsid w:val="00F76DCE"/>
    <w:rsid w:val="00FA4C80"/>
    <w:rsid w:val="00FC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1B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38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853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853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853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B6B"/>
  </w:style>
  <w:style w:type="paragraph" w:styleId="a7">
    <w:name w:val="footer"/>
    <w:basedOn w:val="a"/>
    <w:link w:val="a8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B6B"/>
  </w:style>
  <w:style w:type="paragraph" w:styleId="a9">
    <w:name w:val="Normal (Web)"/>
    <w:basedOn w:val="a"/>
    <w:uiPriority w:val="99"/>
    <w:unhideWhenUsed/>
    <w:rsid w:val="00201062"/>
    <w:pPr>
      <w:spacing w:before="100" w:beforeAutospacing="1" w:after="100" w:afterAutospacing="1"/>
    </w:pPr>
  </w:style>
  <w:style w:type="paragraph" w:customStyle="1" w:styleId="ConsPlusNonformat">
    <w:name w:val="ConsPlusNonformat"/>
    <w:rsid w:val="000C3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B6D09"/>
  </w:style>
  <w:style w:type="paragraph" w:styleId="aa">
    <w:name w:val="List Paragraph"/>
    <w:basedOn w:val="a"/>
    <w:uiPriority w:val="34"/>
    <w:qFormat/>
    <w:rsid w:val="00AB6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53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53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853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"/>
    <w:basedOn w:val="a"/>
    <w:link w:val="ac"/>
    <w:rsid w:val="00E853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85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85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E85386"/>
    <w:pPr>
      <w:tabs>
        <w:tab w:val="left" w:pos="7740"/>
        <w:tab w:val="left" w:pos="10440"/>
      </w:tabs>
      <w:jc w:val="center"/>
    </w:pPr>
    <w:rPr>
      <w:b/>
      <w:bCs/>
    </w:rPr>
  </w:style>
  <w:style w:type="paragraph" w:customStyle="1" w:styleId="ConsNormal">
    <w:name w:val="ConsNormal"/>
    <w:rsid w:val="005155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e">
    <w:name w:val="Strong"/>
    <w:uiPriority w:val="22"/>
    <w:qFormat/>
    <w:rsid w:val="000D2B24"/>
    <w:rPr>
      <w:b/>
      <w:bCs/>
    </w:rPr>
  </w:style>
  <w:style w:type="paragraph" w:customStyle="1" w:styleId="210">
    <w:name w:val="Основной текст 21"/>
    <w:basedOn w:val="a"/>
    <w:rsid w:val="000D2B24"/>
    <w:pPr>
      <w:widowControl w:val="0"/>
      <w:suppressAutoHyphens/>
      <w:jc w:val="both"/>
    </w:pPr>
    <w:rPr>
      <w:rFonts w:eastAsia="SimSun" w:cs="Mangal"/>
      <w:i/>
      <w:iCs/>
      <w:kern w:val="1"/>
      <w:sz w:val="22"/>
      <w:lang w:eastAsia="hi-IN" w:bidi="hi-IN"/>
    </w:rPr>
  </w:style>
  <w:style w:type="character" w:styleId="af">
    <w:name w:val="footnote reference"/>
    <w:uiPriority w:val="99"/>
    <w:rsid w:val="00B55394"/>
    <w:rPr>
      <w:vertAlign w:val="superscript"/>
    </w:rPr>
  </w:style>
  <w:style w:type="paragraph" w:customStyle="1" w:styleId="d1edeef1eae0">
    <w:name w:val="Сd1нedоeeсf1кeaаe0"/>
    <w:basedOn w:val="a"/>
    <w:uiPriority w:val="99"/>
    <w:rsid w:val="00B55394"/>
    <w:pPr>
      <w:autoSpaceDE w:val="0"/>
      <w:autoSpaceDN w:val="0"/>
      <w:adjustRightInd w:val="0"/>
    </w:pPr>
    <w:rPr>
      <w:rFonts w:hAnsi="Liberation Serif"/>
      <w:sz w:val="20"/>
      <w:szCs w:val="20"/>
    </w:rPr>
  </w:style>
  <w:style w:type="character" w:styleId="af0">
    <w:name w:val="Emphasis"/>
    <w:basedOn w:val="a0"/>
    <w:uiPriority w:val="20"/>
    <w:qFormat/>
    <w:rsid w:val="00C325E5"/>
    <w:rPr>
      <w:i/>
      <w:iCs/>
    </w:rPr>
  </w:style>
  <w:style w:type="paragraph" w:customStyle="1" w:styleId="consplusnonformat0">
    <w:name w:val="consplusnonformat"/>
    <w:basedOn w:val="a"/>
    <w:rsid w:val="006C4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2463</Characters>
  <Application>Microsoft Office Word</Application>
  <DocSecurity>0</DocSecurity>
  <Lines>61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2018-09-26T08:55:00Z</dcterms:created>
  <dcterms:modified xsi:type="dcterms:W3CDTF">2019-11-13T10:53:00Z</dcterms:modified>
</cp:coreProperties>
</file>